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61"/>
        <w:tblpPr w:leftFromText="180" w:rightFromText="180" w:vertAnchor="text" w:tblpXSpec="center" w:tblpY="1"/>
        <w:tblOverlap w:val="never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2"/>
        <w:gridCol w:w="675"/>
        <w:gridCol w:w="567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因素</w:t>
            </w:r>
          </w:p>
        </w:tc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188" w:type="dxa"/>
            <w:vAlign w:val="center"/>
          </w:tcPr>
          <w:p>
            <w:pPr>
              <w:pStyle w:val="178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报价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方正仿宋_GBK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部分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方正仿宋_GBK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内容的理解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2、服务方案。（15分）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4、服务安全保障方案（10分）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部分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供应商在全国范围内提供过类似服务的，每提供1份合同或其他有效证明文件得5分，最高得20分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提供合同或其他有效证明文件扫描件。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pFLs0AAAAAMBAAAPAAAAAAAAAAEAIAAAACIAAABkcnMvZG93&#10;bnJldi54bWxQSwECFAAUAAAACACHTuJA6yHDuQgCAAAD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1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40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52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5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1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7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4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3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50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NTZiNDk5ZDE4OTdjZTU2NmVmNjE5NTc2MmQ5OGUifQ=="/>
  </w:docVars>
  <w:rsids>
    <w:rsidRoot w:val="00172A27"/>
    <w:rsid w:val="00005A0C"/>
    <w:rsid w:val="000144C9"/>
    <w:rsid w:val="0002088C"/>
    <w:rsid w:val="00033DAB"/>
    <w:rsid w:val="000370BC"/>
    <w:rsid w:val="00042D13"/>
    <w:rsid w:val="00056A6E"/>
    <w:rsid w:val="00072CEF"/>
    <w:rsid w:val="0008422C"/>
    <w:rsid w:val="000A44DD"/>
    <w:rsid w:val="000B0F36"/>
    <w:rsid w:val="000B219A"/>
    <w:rsid w:val="000D3ADE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5A3C"/>
    <w:rsid w:val="00166EEA"/>
    <w:rsid w:val="00172A27"/>
    <w:rsid w:val="001765C3"/>
    <w:rsid w:val="001765E3"/>
    <w:rsid w:val="00176B7F"/>
    <w:rsid w:val="00192985"/>
    <w:rsid w:val="001937A1"/>
    <w:rsid w:val="001A3E64"/>
    <w:rsid w:val="001C7237"/>
    <w:rsid w:val="001F74AE"/>
    <w:rsid w:val="002122FC"/>
    <w:rsid w:val="0021327B"/>
    <w:rsid w:val="0021595A"/>
    <w:rsid w:val="00217834"/>
    <w:rsid w:val="00223B9B"/>
    <w:rsid w:val="0022691C"/>
    <w:rsid w:val="002676F5"/>
    <w:rsid w:val="002862C7"/>
    <w:rsid w:val="00297EC4"/>
    <w:rsid w:val="002B0676"/>
    <w:rsid w:val="002C7EDF"/>
    <w:rsid w:val="002C7F29"/>
    <w:rsid w:val="002D23FD"/>
    <w:rsid w:val="002F2847"/>
    <w:rsid w:val="002F5C86"/>
    <w:rsid w:val="00304265"/>
    <w:rsid w:val="00313FC6"/>
    <w:rsid w:val="00314FE1"/>
    <w:rsid w:val="0031623A"/>
    <w:rsid w:val="00316DF3"/>
    <w:rsid w:val="00330491"/>
    <w:rsid w:val="003332D6"/>
    <w:rsid w:val="0033562A"/>
    <w:rsid w:val="00342879"/>
    <w:rsid w:val="003453EB"/>
    <w:rsid w:val="003609C0"/>
    <w:rsid w:val="00363A72"/>
    <w:rsid w:val="0038393A"/>
    <w:rsid w:val="003876E3"/>
    <w:rsid w:val="003878EB"/>
    <w:rsid w:val="003A0967"/>
    <w:rsid w:val="003B48D3"/>
    <w:rsid w:val="003B74B2"/>
    <w:rsid w:val="003E5120"/>
    <w:rsid w:val="003E69B4"/>
    <w:rsid w:val="003E7CAB"/>
    <w:rsid w:val="003F7078"/>
    <w:rsid w:val="00421287"/>
    <w:rsid w:val="0043243B"/>
    <w:rsid w:val="00440D3B"/>
    <w:rsid w:val="004569BA"/>
    <w:rsid w:val="00456C52"/>
    <w:rsid w:val="00460545"/>
    <w:rsid w:val="00463661"/>
    <w:rsid w:val="00466D2A"/>
    <w:rsid w:val="004915AF"/>
    <w:rsid w:val="00493794"/>
    <w:rsid w:val="00495D1A"/>
    <w:rsid w:val="0049754E"/>
    <w:rsid w:val="00497CA6"/>
    <w:rsid w:val="004A1198"/>
    <w:rsid w:val="004A2061"/>
    <w:rsid w:val="004B4D5B"/>
    <w:rsid w:val="004C55B8"/>
    <w:rsid w:val="004E24B0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C530A"/>
    <w:rsid w:val="005C7A84"/>
    <w:rsid w:val="005E75FF"/>
    <w:rsid w:val="005F22A3"/>
    <w:rsid w:val="00625F79"/>
    <w:rsid w:val="00632914"/>
    <w:rsid w:val="00643888"/>
    <w:rsid w:val="006452FB"/>
    <w:rsid w:val="0065313C"/>
    <w:rsid w:val="00664DC0"/>
    <w:rsid w:val="00667DF3"/>
    <w:rsid w:val="006718E7"/>
    <w:rsid w:val="00675CDE"/>
    <w:rsid w:val="006802F3"/>
    <w:rsid w:val="0068246D"/>
    <w:rsid w:val="006A2801"/>
    <w:rsid w:val="006A3401"/>
    <w:rsid w:val="006C1EC9"/>
    <w:rsid w:val="006C353F"/>
    <w:rsid w:val="006C7CD3"/>
    <w:rsid w:val="0072272D"/>
    <w:rsid w:val="00723BC4"/>
    <w:rsid w:val="00731090"/>
    <w:rsid w:val="007442A0"/>
    <w:rsid w:val="00755658"/>
    <w:rsid w:val="00773049"/>
    <w:rsid w:val="00776C70"/>
    <w:rsid w:val="00782B76"/>
    <w:rsid w:val="00791D34"/>
    <w:rsid w:val="007A3A16"/>
    <w:rsid w:val="007C5E80"/>
    <w:rsid w:val="007D57AF"/>
    <w:rsid w:val="007E13BD"/>
    <w:rsid w:val="007E1D36"/>
    <w:rsid w:val="007F2A53"/>
    <w:rsid w:val="008013B7"/>
    <w:rsid w:val="00854CC0"/>
    <w:rsid w:val="00854ED3"/>
    <w:rsid w:val="008639C9"/>
    <w:rsid w:val="00872901"/>
    <w:rsid w:val="008825DA"/>
    <w:rsid w:val="008C2156"/>
    <w:rsid w:val="008E0339"/>
    <w:rsid w:val="008F1F63"/>
    <w:rsid w:val="008F3680"/>
    <w:rsid w:val="00915107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6157"/>
    <w:rsid w:val="009A770F"/>
    <w:rsid w:val="009B0AFA"/>
    <w:rsid w:val="009B4011"/>
    <w:rsid w:val="009C25EB"/>
    <w:rsid w:val="009C273F"/>
    <w:rsid w:val="009E62CD"/>
    <w:rsid w:val="009F3B32"/>
    <w:rsid w:val="009F5836"/>
    <w:rsid w:val="00A06259"/>
    <w:rsid w:val="00A3078D"/>
    <w:rsid w:val="00A4160A"/>
    <w:rsid w:val="00A5531C"/>
    <w:rsid w:val="00A56F1E"/>
    <w:rsid w:val="00A614CD"/>
    <w:rsid w:val="00A662F3"/>
    <w:rsid w:val="00A74FC3"/>
    <w:rsid w:val="00A757A0"/>
    <w:rsid w:val="00A9133B"/>
    <w:rsid w:val="00AC755D"/>
    <w:rsid w:val="00AF3E34"/>
    <w:rsid w:val="00B000A7"/>
    <w:rsid w:val="00B01F29"/>
    <w:rsid w:val="00B3337A"/>
    <w:rsid w:val="00B43355"/>
    <w:rsid w:val="00B47B77"/>
    <w:rsid w:val="00B60CC0"/>
    <w:rsid w:val="00B60F1F"/>
    <w:rsid w:val="00B730A8"/>
    <w:rsid w:val="00B8624A"/>
    <w:rsid w:val="00BA1F2C"/>
    <w:rsid w:val="00BB0DB1"/>
    <w:rsid w:val="00BB3E0F"/>
    <w:rsid w:val="00BB3F7A"/>
    <w:rsid w:val="00BC4CA6"/>
    <w:rsid w:val="00BD5A39"/>
    <w:rsid w:val="00BF23A8"/>
    <w:rsid w:val="00BF771D"/>
    <w:rsid w:val="00C14479"/>
    <w:rsid w:val="00C24A7C"/>
    <w:rsid w:val="00C26742"/>
    <w:rsid w:val="00C34570"/>
    <w:rsid w:val="00C363A0"/>
    <w:rsid w:val="00C5221A"/>
    <w:rsid w:val="00C619A3"/>
    <w:rsid w:val="00C909A2"/>
    <w:rsid w:val="00CB395B"/>
    <w:rsid w:val="00CC15A7"/>
    <w:rsid w:val="00CC1AAC"/>
    <w:rsid w:val="00CC4F85"/>
    <w:rsid w:val="00CD410E"/>
    <w:rsid w:val="00CD444E"/>
    <w:rsid w:val="00CF78E0"/>
    <w:rsid w:val="00D21D58"/>
    <w:rsid w:val="00D21E3E"/>
    <w:rsid w:val="00D226A5"/>
    <w:rsid w:val="00D2377C"/>
    <w:rsid w:val="00D40159"/>
    <w:rsid w:val="00D51234"/>
    <w:rsid w:val="00D858CC"/>
    <w:rsid w:val="00DA4850"/>
    <w:rsid w:val="00DF02E6"/>
    <w:rsid w:val="00E0334A"/>
    <w:rsid w:val="00E2740B"/>
    <w:rsid w:val="00E40564"/>
    <w:rsid w:val="00E45B7C"/>
    <w:rsid w:val="00E45C98"/>
    <w:rsid w:val="00E46A0A"/>
    <w:rsid w:val="00E54E2D"/>
    <w:rsid w:val="00E611BB"/>
    <w:rsid w:val="00E670E8"/>
    <w:rsid w:val="00E863F1"/>
    <w:rsid w:val="00EC1D86"/>
    <w:rsid w:val="00EF60F7"/>
    <w:rsid w:val="00F10101"/>
    <w:rsid w:val="00F746A5"/>
    <w:rsid w:val="00F91500"/>
    <w:rsid w:val="00FC7767"/>
    <w:rsid w:val="00FD14FB"/>
    <w:rsid w:val="04EF3B24"/>
    <w:rsid w:val="065E388C"/>
    <w:rsid w:val="07610150"/>
    <w:rsid w:val="07762B7A"/>
    <w:rsid w:val="08ED3546"/>
    <w:rsid w:val="09633E7A"/>
    <w:rsid w:val="0BAA1613"/>
    <w:rsid w:val="0D5F093A"/>
    <w:rsid w:val="0EFE3F6B"/>
    <w:rsid w:val="0F180A6E"/>
    <w:rsid w:val="0F8A6A96"/>
    <w:rsid w:val="101E0686"/>
    <w:rsid w:val="125F64EB"/>
    <w:rsid w:val="132F6187"/>
    <w:rsid w:val="139E008A"/>
    <w:rsid w:val="1584738B"/>
    <w:rsid w:val="158632D2"/>
    <w:rsid w:val="16903181"/>
    <w:rsid w:val="1704076F"/>
    <w:rsid w:val="190D394E"/>
    <w:rsid w:val="1AD47984"/>
    <w:rsid w:val="1B6B6018"/>
    <w:rsid w:val="1B825112"/>
    <w:rsid w:val="1C0E01AF"/>
    <w:rsid w:val="1D407BC9"/>
    <w:rsid w:val="1E5E57AE"/>
    <w:rsid w:val="1FE45581"/>
    <w:rsid w:val="200635CD"/>
    <w:rsid w:val="21145A43"/>
    <w:rsid w:val="22DA22E3"/>
    <w:rsid w:val="24A05128"/>
    <w:rsid w:val="256C6F12"/>
    <w:rsid w:val="2614293F"/>
    <w:rsid w:val="26442D17"/>
    <w:rsid w:val="26DB6055"/>
    <w:rsid w:val="26E51F3C"/>
    <w:rsid w:val="273B6EEC"/>
    <w:rsid w:val="29202B63"/>
    <w:rsid w:val="296D49B0"/>
    <w:rsid w:val="29746395"/>
    <w:rsid w:val="2A9A00C1"/>
    <w:rsid w:val="2D861160"/>
    <w:rsid w:val="2DC43064"/>
    <w:rsid w:val="2DDD0230"/>
    <w:rsid w:val="2EA332A9"/>
    <w:rsid w:val="2EDD135B"/>
    <w:rsid w:val="31227E2C"/>
    <w:rsid w:val="31734402"/>
    <w:rsid w:val="31D874D8"/>
    <w:rsid w:val="320622E1"/>
    <w:rsid w:val="32947A36"/>
    <w:rsid w:val="34CC3626"/>
    <w:rsid w:val="36BD693B"/>
    <w:rsid w:val="38F23A63"/>
    <w:rsid w:val="39D961DF"/>
    <w:rsid w:val="3B985E79"/>
    <w:rsid w:val="3C580899"/>
    <w:rsid w:val="3D3B4AEC"/>
    <w:rsid w:val="3EDB7D99"/>
    <w:rsid w:val="3F376326"/>
    <w:rsid w:val="3FAB2CE4"/>
    <w:rsid w:val="3FCD46EF"/>
    <w:rsid w:val="408973D9"/>
    <w:rsid w:val="411B1F4A"/>
    <w:rsid w:val="41AD2FCF"/>
    <w:rsid w:val="420559F8"/>
    <w:rsid w:val="425F3C2F"/>
    <w:rsid w:val="42B44C9F"/>
    <w:rsid w:val="43260821"/>
    <w:rsid w:val="45FB04BF"/>
    <w:rsid w:val="47374514"/>
    <w:rsid w:val="47EA3D74"/>
    <w:rsid w:val="4BC9209C"/>
    <w:rsid w:val="4BE156B5"/>
    <w:rsid w:val="4BF24210"/>
    <w:rsid w:val="4E99569F"/>
    <w:rsid w:val="50597769"/>
    <w:rsid w:val="53201846"/>
    <w:rsid w:val="53C6578B"/>
    <w:rsid w:val="54612A34"/>
    <w:rsid w:val="54E51D72"/>
    <w:rsid w:val="561E11DA"/>
    <w:rsid w:val="56BA7DFB"/>
    <w:rsid w:val="56BD42BC"/>
    <w:rsid w:val="578A6986"/>
    <w:rsid w:val="5A9515D1"/>
    <w:rsid w:val="5A9A7845"/>
    <w:rsid w:val="5B8C0E98"/>
    <w:rsid w:val="5BED1DDD"/>
    <w:rsid w:val="5CC34491"/>
    <w:rsid w:val="5DBE6C49"/>
    <w:rsid w:val="5FFC5BC2"/>
    <w:rsid w:val="61F76B5D"/>
    <w:rsid w:val="624D40D3"/>
    <w:rsid w:val="637C5D6A"/>
    <w:rsid w:val="639635F7"/>
    <w:rsid w:val="63AF0227"/>
    <w:rsid w:val="65F91B55"/>
    <w:rsid w:val="67633592"/>
    <w:rsid w:val="67B15328"/>
    <w:rsid w:val="6D463B2F"/>
    <w:rsid w:val="6DAB5409"/>
    <w:rsid w:val="70DB4FB4"/>
    <w:rsid w:val="71287CA7"/>
    <w:rsid w:val="7183443D"/>
    <w:rsid w:val="723A7965"/>
    <w:rsid w:val="72B645A1"/>
    <w:rsid w:val="74480DE3"/>
    <w:rsid w:val="74AC5FB0"/>
    <w:rsid w:val="751E519F"/>
    <w:rsid w:val="764E3039"/>
    <w:rsid w:val="76DB3120"/>
    <w:rsid w:val="7927265A"/>
    <w:rsid w:val="7B214D90"/>
    <w:rsid w:val="7B5E6945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6">
    <w:name w:val="heading 1"/>
    <w:basedOn w:val="1"/>
    <w:next w:val="1"/>
    <w:link w:val="254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7">
    <w:name w:val="heading 2"/>
    <w:basedOn w:val="1"/>
    <w:next w:val="1"/>
    <w:link w:val="98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3"/>
    <w:basedOn w:val="1"/>
    <w:next w:val="1"/>
    <w:link w:val="102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9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10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11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2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3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4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3">
    <w:name w:val="Default Paragraph Font"/>
    <w:autoRedefine/>
    <w:semiHidden/>
    <w:unhideWhenUsed/>
    <w:qFormat/>
    <w:uiPriority w:val="1"/>
  </w:style>
  <w:style w:type="table" w:default="1" w:styleId="6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customStyle="1" w:styleId="3">
    <w:name w:val="一级条标题"/>
    <w:basedOn w:val="4"/>
    <w:next w:val="5"/>
    <w:autoRedefine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4">
    <w:name w:val="章标题"/>
    <w:next w:val="1"/>
    <w:autoRedefine/>
    <w:qFormat/>
    <w:uiPriority w:val="0"/>
    <w:pPr>
      <w:numPr>
        <w:ilvl w:val="1"/>
        <w:numId w:val="1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5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6">
    <w:name w:val="toc 7"/>
    <w:basedOn w:val="1"/>
    <w:next w:val="1"/>
    <w:autoRedefine/>
    <w:qFormat/>
    <w:uiPriority w:val="0"/>
    <w:pPr>
      <w:ind w:left="2520" w:leftChars="1200"/>
    </w:pPr>
  </w:style>
  <w:style w:type="paragraph" w:styleId="17">
    <w:name w:val="List Number 2"/>
    <w:basedOn w:val="1"/>
    <w:autoRedefine/>
    <w:qFormat/>
    <w:uiPriority w:val="0"/>
    <w:pPr>
      <w:numPr>
        <w:ilvl w:val="0"/>
        <w:numId w:val="2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8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9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20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1">
    <w:name w:val="Document Map"/>
    <w:basedOn w:val="1"/>
    <w:autoRedefine/>
    <w:qFormat/>
    <w:uiPriority w:val="0"/>
    <w:pPr>
      <w:shd w:val="clear" w:color="auto" w:fill="000080"/>
    </w:pPr>
  </w:style>
  <w:style w:type="paragraph" w:styleId="2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3">
    <w:name w:val="annotation text"/>
    <w:basedOn w:val="1"/>
    <w:link w:val="80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4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5">
    <w:name w:val="List Bullet 3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6">
    <w:name w:val="Body Text Indent"/>
    <w:basedOn w:val="1"/>
    <w:next w:val="27"/>
    <w:link w:val="87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28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9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30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31">
    <w:name w:val="List Bullet 2"/>
    <w:basedOn w:val="1"/>
    <w:autoRedefine/>
    <w:qFormat/>
    <w:uiPriority w:val="0"/>
    <w:pPr>
      <w:numPr>
        <w:ilvl w:val="0"/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39"/>
    <w:pPr>
      <w:ind w:left="840" w:leftChars="400"/>
    </w:pPr>
  </w:style>
  <w:style w:type="paragraph" w:styleId="34">
    <w:name w:val="Plain Text"/>
    <w:basedOn w:val="1"/>
    <w:link w:val="94"/>
    <w:autoRedefine/>
    <w:qFormat/>
    <w:uiPriority w:val="0"/>
    <w:rPr>
      <w:rFonts w:ascii="宋体" w:hAnsi="Courier New"/>
      <w:sz w:val="21"/>
    </w:rPr>
  </w:style>
  <w:style w:type="paragraph" w:styleId="35">
    <w:name w:val="toc 8"/>
    <w:basedOn w:val="1"/>
    <w:next w:val="1"/>
    <w:autoRedefine/>
    <w:qFormat/>
    <w:uiPriority w:val="0"/>
    <w:pPr>
      <w:ind w:left="2940" w:leftChars="1400"/>
    </w:pPr>
  </w:style>
  <w:style w:type="paragraph" w:styleId="36">
    <w:name w:val="Date"/>
    <w:basedOn w:val="1"/>
    <w:next w:val="1"/>
    <w:link w:val="114"/>
    <w:autoRedefine/>
    <w:qFormat/>
    <w:uiPriority w:val="0"/>
  </w:style>
  <w:style w:type="paragraph" w:styleId="37">
    <w:name w:val="Body Text Indent 2"/>
    <w:basedOn w:val="1"/>
    <w:link w:val="76"/>
    <w:autoRedefine/>
    <w:qFormat/>
    <w:uiPriority w:val="0"/>
    <w:pPr>
      <w:snapToGrid w:val="0"/>
      <w:spacing w:line="560" w:lineRule="atLeast"/>
      <w:ind w:firstLine="540"/>
    </w:pPr>
  </w:style>
  <w:style w:type="paragraph" w:styleId="38">
    <w:name w:val="Balloon Text"/>
    <w:basedOn w:val="1"/>
    <w:autoRedefine/>
    <w:qFormat/>
    <w:uiPriority w:val="0"/>
    <w:rPr>
      <w:sz w:val="18"/>
    </w:rPr>
  </w:style>
  <w:style w:type="paragraph" w:styleId="39">
    <w:name w:val="footer"/>
    <w:basedOn w:val="1"/>
    <w:link w:val="9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0">
    <w:name w:val="header"/>
    <w:basedOn w:val="1"/>
    <w:link w:val="1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1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42">
    <w:name w:val="List Continue 4"/>
    <w:basedOn w:val="1"/>
    <w:autoRedefine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3">
    <w:name w:val="toc 4"/>
    <w:basedOn w:val="1"/>
    <w:next w:val="1"/>
    <w:autoRedefine/>
    <w:qFormat/>
    <w:uiPriority w:val="0"/>
    <w:pPr>
      <w:ind w:left="1260" w:leftChars="600"/>
    </w:pPr>
  </w:style>
  <w:style w:type="paragraph" w:styleId="44">
    <w:name w:val="footnote text"/>
    <w:basedOn w:val="1"/>
    <w:link w:val="74"/>
    <w:autoRedefine/>
    <w:qFormat/>
    <w:uiPriority w:val="0"/>
    <w:pPr>
      <w:spacing w:line="360" w:lineRule="auto"/>
    </w:pPr>
    <w:rPr>
      <w:sz w:val="18"/>
    </w:rPr>
  </w:style>
  <w:style w:type="paragraph" w:styleId="45">
    <w:name w:val="toc 6"/>
    <w:basedOn w:val="1"/>
    <w:next w:val="1"/>
    <w:autoRedefine/>
    <w:qFormat/>
    <w:uiPriority w:val="0"/>
    <w:pPr>
      <w:ind w:left="2100" w:leftChars="1000"/>
    </w:pPr>
  </w:style>
  <w:style w:type="paragraph" w:styleId="46">
    <w:name w:val="List 5"/>
    <w:basedOn w:val="1"/>
    <w:autoRedefine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7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8">
    <w:name w:val="table of figures"/>
    <w:basedOn w:val="1"/>
    <w:next w:val="1"/>
    <w:autoRedefine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9">
    <w:name w:val="toc 2"/>
    <w:basedOn w:val="1"/>
    <w:next w:val="1"/>
    <w:autoRedefine/>
    <w:qFormat/>
    <w:uiPriority w:val="39"/>
    <w:pPr>
      <w:ind w:left="420" w:leftChars="200"/>
    </w:pPr>
  </w:style>
  <w:style w:type="paragraph" w:styleId="50">
    <w:name w:val="toc 9"/>
    <w:basedOn w:val="1"/>
    <w:next w:val="1"/>
    <w:autoRedefine/>
    <w:qFormat/>
    <w:uiPriority w:val="0"/>
    <w:pPr>
      <w:ind w:left="3360" w:leftChars="1600"/>
    </w:pPr>
  </w:style>
  <w:style w:type="paragraph" w:styleId="51">
    <w:name w:val="Body Text 2"/>
    <w:basedOn w:val="1"/>
    <w:next w:val="2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2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3">
    <w:name w:val="List Continue 2"/>
    <w:basedOn w:val="1"/>
    <w:autoRedefine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5">
    <w:name w:val="List Continue 3"/>
    <w:basedOn w:val="1"/>
    <w:autoRedefine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6">
    <w:name w:val="index 1"/>
    <w:basedOn w:val="1"/>
    <w:next w:val="1"/>
    <w:autoRedefine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7">
    <w:name w:val="Title"/>
    <w:basedOn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8">
    <w:name w:val="annotation subject"/>
    <w:basedOn w:val="23"/>
    <w:next w:val="23"/>
    <w:link w:val="79"/>
    <w:autoRedefine/>
    <w:qFormat/>
    <w:uiPriority w:val="0"/>
    <w:pPr>
      <w:adjustRightInd/>
      <w:spacing w:line="240" w:lineRule="auto"/>
      <w:textAlignment w:val="auto"/>
    </w:pPr>
  </w:style>
  <w:style w:type="paragraph" w:styleId="59">
    <w:name w:val="Body Text First Indent"/>
    <w:basedOn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60">
    <w:name w:val="Body Text First Indent 2"/>
    <w:basedOn w:val="26"/>
    <w:link w:val="86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62">
    <w:name w:val="Table Grid"/>
    <w:basedOn w:val="61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4">
    <w:name w:val="Strong"/>
    <w:autoRedefine/>
    <w:qFormat/>
    <w:uiPriority w:val="22"/>
    <w:rPr>
      <w:b/>
    </w:rPr>
  </w:style>
  <w:style w:type="character" w:styleId="65">
    <w:name w:val="page number"/>
    <w:basedOn w:val="63"/>
    <w:autoRedefine/>
    <w:qFormat/>
    <w:uiPriority w:val="0"/>
  </w:style>
  <w:style w:type="character" w:styleId="66">
    <w:name w:val="FollowedHyperlink"/>
    <w:autoRedefine/>
    <w:qFormat/>
    <w:uiPriority w:val="0"/>
    <w:rPr>
      <w:color w:val="333333"/>
      <w:u w:val="none"/>
    </w:rPr>
  </w:style>
  <w:style w:type="character" w:styleId="67">
    <w:name w:val="Emphasis"/>
    <w:autoRedefine/>
    <w:qFormat/>
    <w:uiPriority w:val="0"/>
    <w:rPr>
      <w:i/>
    </w:rPr>
  </w:style>
  <w:style w:type="character" w:styleId="68">
    <w:name w:val="Hyperlink"/>
    <w:autoRedefine/>
    <w:qFormat/>
    <w:uiPriority w:val="99"/>
    <w:rPr>
      <w:color w:val="333333"/>
      <w:u w:val="none"/>
    </w:rPr>
  </w:style>
  <w:style w:type="character" w:styleId="69">
    <w:name w:val="annotation reference"/>
    <w:autoRedefine/>
    <w:qFormat/>
    <w:uiPriority w:val="0"/>
    <w:rPr>
      <w:sz w:val="21"/>
      <w:szCs w:val="21"/>
    </w:rPr>
  </w:style>
  <w:style w:type="character" w:styleId="70">
    <w:name w:val="footnote reference"/>
    <w:autoRedefine/>
    <w:qFormat/>
    <w:uiPriority w:val="0"/>
    <w:rPr>
      <w:position w:val="6"/>
      <w:sz w:val="14"/>
      <w:vertAlign w:val="superscript"/>
    </w:rPr>
  </w:style>
  <w:style w:type="paragraph" w:customStyle="1" w:styleId="71">
    <w:name w:val="Default"/>
    <w:next w:val="7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2">
    <w:name w:val="表格文字"/>
    <w:basedOn w:val="1"/>
    <w:next w:val="2"/>
    <w:autoRedefine/>
    <w:qFormat/>
    <w:uiPriority w:val="99"/>
    <w:pPr>
      <w:adjustRightInd w:val="0"/>
      <w:spacing w:line="420" w:lineRule="atLeast"/>
      <w:jc w:val="left"/>
      <w:textAlignment w:val="baseline"/>
    </w:pPr>
  </w:style>
  <w:style w:type="character" w:customStyle="1" w:styleId="73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74">
    <w:name w:val="脚注文本 Char"/>
    <w:link w:val="44"/>
    <w:autoRedefine/>
    <w:qFormat/>
    <w:uiPriority w:val="0"/>
    <w:rPr>
      <w:kern w:val="2"/>
      <w:sz w:val="18"/>
    </w:rPr>
  </w:style>
  <w:style w:type="character" w:customStyle="1" w:styleId="75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6">
    <w:name w:val="正文文本缩进 2 Char"/>
    <w:link w:val="37"/>
    <w:autoRedefine/>
    <w:qFormat/>
    <w:uiPriority w:val="0"/>
    <w:rPr>
      <w:kern w:val="2"/>
      <w:sz w:val="28"/>
    </w:rPr>
  </w:style>
  <w:style w:type="character" w:customStyle="1" w:styleId="77">
    <w:name w:val="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8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9">
    <w:name w:val="批注主题 Char"/>
    <w:basedOn w:val="80"/>
    <w:link w:val="58"/>
    <w:autoRedefine/>
    <w:qFormat/>
    <w:uiPriority w:val="0"/>
    <w:rPr>
      <w:sz w:val="24"/>
    </w:rPr>
  </w:style>
  <w:style w:type="character" w:customStyle="1" w:styleId="80">
    <w:name w:val="批注文字 Char"/>
    <w:link w:val="23"/>
    <w:autoRedefine/>
    <w:qFormat/>
    <w:uiPriority w:val="0"/>
    <w:rPr>
      <w:sz w:val="24"/>
    </w:rPr>
  </w:style>
  <w:style w:type="character" w:customStyle="1" w:styleId="81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2">
    <w:name w:val="Char Char11"/>
    <w:autoRedefine/>
    <w:qFormat/>
    <w:uiPriority w:val="0"/>
    <w:rPr>
      <w:rFonts w:ascii="宋体"/>
      <w:kern w:val="2"/>
      <w:sz w:val="28"/>
    </w:rPr>
  </w:style>
  <w:style w:type="character" w:customStyle="1" w:styleId="83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84">
    <w:name w:val="文字 Char"/>
    <w:autoRedefine/>
    <w:qFormat/>
    <w:uiPriority w:val="0"/>
    <w:rPr>
      <w:rFonts w:ascii="宋体"/>
      <w:kern w:val="2"/>
      <w:sz w:val="28"/>
    </w:rPr>
  </w:style>
  <w:style w:type="character" w:customStyle="1" w:styleId="85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6">
    <w:name w:val="正文首行缩进 2 Char"/>
    <w:basedOn w:val="87"/>
    <w:link w:val="60"/>
    <w:autoRedefine/>
    <w:qFormat/>
    <w:uiPriority w:val="0"/>
    <w:rPr>
      <w:kern w:val="2"/>
      <w:sz w:val="44"/>
    </w:rPr>
  </w:style>
  <w:style w:type="character" w:customStyle="1" w:styleId="87">
    <w:name w:val="正文文本缩进 Char"/>
    <w:link w:val="26"/>
    <w:autoRedefine/>
    <w:qFormat/>
    <w:uiPriority w:val="0"/>
    <w:rPr>
      <w:kern w:val="2"/>
      <w:sz w:val="44"/>
    </w:rPr>
  </w:style>
  <w:style w:type="character" w:customStyle="1" w:styleId="88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9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90">
    <w:name w:val="页脚 Char"/>
    <w:link w:val="39"/>
    <w:autoRedefine/>
    <w:qFormat/>
    <w:uiPriority w:val="99"/>
    <w:rPr>
      <w:kern w:val="2"/>
      <w:sz w:val="18"/>
    </w:rPr>
  </w:style>
  <w:style w:type="character" w:customStyle="1" w:styleId="91">
    <w:name w:val="Comment Text Char"/>
    <w:autoRedefine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autoRedefine/>
    <w:qFormat/>
    <w:uiPriority w:val="0"/>
    <w:rPr>
      <w:sz w:val="18"/>
    </w:rPr>
  </w:style>
  <w:style w:type="character" w:customStyle="1" w:styleId="93">
    <w:name w:val="font1"/>
    <w:autoRedefine/>
    <w:qFormat/>
    <w:uiPriority w:val="0"/>
    <w:rPr>
      <w:color w:val="000000"/>
      <w:sz w:val="18"/>
    </w:rPr>
  </w:style>
  <w:style w:type="character" w:customStyle="1" w:styleId="94">
    <w:name w:val="纯文本 Char"/>
    <w:link w:val="34"/>
    <w:autoRedefine/>
    <w:qFormat/>
    <w:locked/>
    <w:uiPriority w:val="99"/>
    <w:rPr>
      <w:rFonts w:ascii="宋体" w:hAnsi="Courier New"/>
      <w:kern w:val="2"/>
      <w:sz w:val="21"/>
    </w:rPr>
  </w:style>
  <w:style w:type="character" w:customStyle="1" w:styleId="95">
    <w:name w:val="Char Char Char Char Char Char Char 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6">
    <w:name w:val="Table Text Char Char Char Char"/>
    <w:link w:val="97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7">
    <w:name w:val="Table Text"/>
    <w:link w:val="96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8">
    <w:name w:val="标题 2 Char"/>
    <w:link w:val="7"/>
    <w:autoRedefine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9">
    <w:name w:val="H2 Char"/>
    <w:autoRedefine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100">
    <w:name w:val="top-det1"/>
    <w:autoRedefine/>
    <w:qFormat/>
    <w:uiPriority w:val="0"/>
    <w:rPr>
      <w:b/>
      <w:color w:val="000000"/>
    </w:rPr>
  </w:style>
  <w:style w:type="character" w:customStyle="1" w:styleId="101">
    <w:name w:val="批注文字 字符"/>
    <w:autoRedefine/>
    <w:qFormat/>
    <w:uiPriority w:val="0"/>
    <w:rPr>
      <w:sz w:val="24"/>
    </w:rPr>
  </w:style>
  <w:style w:type="character" w:customStyle="1" w:styleId="102">
    <w:name w:val="标题 3 Char"/>
    <w:link w:val="8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3">
    <w:name w:val="crowed11"/>
    <w:autoRedefine/>
    <w:qFormat/>
    <w:uiPriority w:val="0"/>
    <w:rPr>
      <w:rFonts w:hint="default"/>
      <w:sz w:val="24"/>
    </w:rPr>
  </w:style>
  <w:style w:type="character" w:customStyle="1" w:styleId="104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5">
    <w:name w:val="标题 2 字符"/>
    <w:autoRedefine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6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7">
    <w:name w:val="文字 Char Char"/>
    <w:link w:val="108"/>
    <w:autoRedefine/>
    <w:qFormat/>
    <w:uiPriority w:val="0"/>
    <w:rPr>
      <w:rFonts w:ascii="宋体"/>
      <w:kern w:val="2"/>
      <w:sz w:val="28"/>
    </w:rPr>
  </w:style>
  <w:style w:type="paragraph" w:customStyle="1" w:styleId="108">
    <w:name w:val="文字"/>
    <w:basedOn w:val="1"/>
    <w:link w:val="107"/>
    <w:autoRedefine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9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10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11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标题 3 字符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3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14">
    <w:name w:val="日期 Char"/>
    <w:link w:val="36"/>
    <w:autoRedefine/>
    <w:qFormat/>
    <w:uiPriority w:val="0"/>
    <w:rPr>
      <w:kern w:val="2"/>
      <w:sz w:val="28"/>
    </w:rPr>
  </w:style>
  <w:style w:type="character" w:customStyle="1" w:styleId="115">
    <w:name w:val="font31"/>
    <w:autoRedefine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6">
    <w:name w:val="页眉 Char"/>
    <w:link w:val="40"/>
    <w:autoRedefine/>
    <w:qFormat/>
    <w:uiPriority w:val="99"/>
    <w:rPr>
      <w:kern w:val="2"/>
      <w:sz w:val="18"/>
    </w:rPr>
  </w:style>
  <w:style w:type="character" w:customStyle="1" w:styleId="117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未命名11"/>
    <w:autoRedefine/>
    <w:qFormat/>
    <w:uiPriority w:val="0"/>
    <w:rPr>
      <w:color w:val="77FFFF"/>
      <w:sz w:val="24"/>
    </w:rPr>
  </w:style>
  <w:style w:type="character" w:customStyle="1" w:styleId="119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0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1">
    <w:name w:val="Table Text Char1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22">
    <w:name w:val="项目"/>
    <w:basedOn w:val="1"/>
    <w:autoRedefine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3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4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5">
    <w:name w:val="内容标题"/>
    <w:basedOn w:val="21"/>
    <w:autoRedefine/>
    <w:qFormat/>
    <w:uiPriority w:val="0"/>
    <w:rPr>
      <w:rFonts w:ascii="Tahoma" w:hAnsi="Tahoma"/>
      <w:sz w:val="24"/>
    </w:rPr>
  </w:style>
  <w:style w:type="paragraph" w:customStyle="1" w:styleId="126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7">
    <w:name w:val="content"/>
    <w:basedOn w:val="1"/>
    <w:autoRedefine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8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9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30">
    <w:name w:val="正文表格"/>
    <w:basedOn w:val="1"/>
    <w:autoRedefine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31">
    <w:name w:val="Char1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32">
    <w:name w:val="af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33">
    <w:name w:val="Title - Revision"/>
    <w:basedOn w:val="57"/>
    <w:autoRedefine/>
    <w:qFormat/>
    <w:uiPriority w:val="0"/>
    <w:pPr>
      <w:spacing w:before="720"/>
    </w:pPr>
  </w:style>
  <w:style w:type="paragraph" w:customStyle="1" w:styleId="134">
    <w:name w:val="1.正文"/>
    <w:basedOn w:val="1"/>
    <w:autoRedefine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5">
    <w:name w:val="Title - Date"/>
    <w:basedOn w:val="57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36">
    <w:name w:val="0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7">
    <w:name w:val="Item Step in Table"/>
    <w:autoRedefine/>
    <w:qFormat/>
    <w:uiPriority w:val="0"/>
    <w:pPr>
      <w:numPr>
        <w:ilvl w:val="0"/>
        <w:numId w:val="1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8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9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0">
    <w:name w:val="表号"/>
    <w:basedOn w:val="1"/>
    <w:autoRedefine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41">
    <w:name w:val="正文文本缩进 21"/>
    <w:basedOn w:val="1"/>
    <w:autoRedefine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42">
    <w:name w:val="IN Step"/>
    <w:basedOn w:val="1"/>
    <w:autoRedefine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43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4">
    <w:name w:val="Item List"/>
    <w:autoRedefine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5">
    <w:name w:val="标准正文"/>
    <w:basedOn w:val="26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6">
    <w:name w:val="CSS1级正文 Char"/>
    <w:basedOn w:val="2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7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8">
    <w:name w:val="图标"/>
    <w:basedOn w:val="1"/>
    <w:next w:val="1"/>
    <w:autoRedefine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9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0">
    <w:name w:val="操作步骤"/>
    <w:basedOn w:val="1"/>
    <w:autoRedefine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51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52">
    <w:name w:val="样式 样式 首行缩进:  2 字符 + 首行缩进:  2 字符"/>
    <w:basedOn w:val="1"/>
    <w:autoRedefine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53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4">
    <w:name w:val="表头样式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5">
    <w:name w:val="表格1"/>
    <w:basedOn w:val="1"/>
    <w:next w:val="1"/>
    <w:autoRedefine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6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7">
    <w:name w:val="表格内文字"/>
    <w:basedOn w:val="34"/>
    <w:autoRedefine/>
    <w:qFormat/>
    <w:uiPriority w:val="0"/>
    <w:pPr>
      <w:adjustRightInd w:val="0"/>
    </w:pPr>
    <w:rPr>
      <w:color w:val="000000"/>
      <w:lang w:val="en-GB"/>
    </w:rPr>
  </w:style>
  <w:style w:type="paragraph" w:customStyle="1" w:styleId="158">
    <w:name w:val="默认段落字体 Para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9">
    <w:name w:val="样式3"/>
    <w:basedOn w:val="6"/>
    <w:next w:val="6"/>
    <w:autoRedefine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60">
    <w:name w:val="正文格式"/>
    <w:basedOn w:val="1"/>
    <w:autoRedefine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61">
    <w:name w:val="司法正文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62">
    <w:name w:val="附录2"/>
    <w:basedOn w:val="1"/>
    <w:next w:val="1"/>
    <w:autoRedefine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63">
    <w:name w:val="段落正文"/>
    <w:basedOn w:val="1"/>
    <w:autoRedefine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4">
    <w:name w:val="文章正文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5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6">
    <w:name w:val="列表项目"/>
    <w:basedOn w:val="1"/>
    <w:autoRedefine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7">
    <w:name w:val="列出段落1"/>
    <w:next w:val="20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9">
    <w:name w:val="正文4"/>
    <w:basedOn w:val="1"/>
    <w:autoRedefine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70">
    <w:name w:val="关键词"/>
    <w:basedOn w:val="1"/>
    <w:next w:val="1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71">
    <w:name w:val="可研正文"/>
    <w:basedOn w:val="2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72">
    <w:name w:val="标书正文:  0.74 厘米"/>
    <w:basedOn w:val="1"/>
    <w:autoRedefine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73">
    <w:name w:val="样式 标题 6第五层条 + 三号 段前: 0.5 行"/>
    <w:basedOn w:val="11"/>
    <w:autoRedefine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4">
    <w:name w:val="1"/>
    <w:basedOn w:val="1"/>
    <w:next w:val="34"/>
    <w:autoRedefine/>
    <w:qFormat/>
    <w:uiPriority w:val="0"/>
    <w:rPr>
      <w:rFonts w:ascii="宋体" w:hAnsi="Courier New"/>
      <w:sz w:val="21"/>
    </w:rPr>
  </w:style>
  <w:style w:type="paragraph" w:customStyle="1" w:styleId="175">
    <w:name w:val="没有缩进（为图形使用）"/>
    <w:basedOn w:val="1"/>
    <w:autoRedefine/>
    <w:qFormat/>
    <w:uiPriority w:val="0"/>
    <w:pPr>
      <w:spacing w:before="120" w:after="120" w:line="360" w:lineRule="auto"/>
    </w:pPr>
    <w:rPr>
      <w:sz w:val="24"/>
    </w:rPr>
  </w:style>
  <w:style w:type="paragraph" w:customStyle="1" w:styleId="176">
    <w:name w:val="标题无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177">
    <w:name w:val="修订1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8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9">
    <w:name w:val="Char Char14 Char Char"/>
    <w:basedOn w:val="1"/>
    <w:autoRedefine/>
    <w:qFormat/>
    <w:uiPriority w:val="0"/>
    <w:rPr>
      <w:sz w:val="21"/>
      <w:szCs w:val="24"/>
    </w:rPr>
  </w:style>
  <w:style w:type="paragraph" w:customStyle="1" w:styleId="180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81">
    <w:name w:val="Char1"/>
    <w:basedOn w:val="1"/>
    <w:autoRedefine/>
    <w:qFormat/>
    <w:uiPriority w:val="0"/>
    <w:rPr>
      <w:sz w:val="21"/>
    </w:rPr>
  </w:style>
  <w:style w:type="paragraph" w:customStyle="1" w:styleId="182">
    <w:name w:val="正文1"/>
    <w:basedOn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3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4">
    <w:name w:val="缺省文本"/>
    <w:basedOn w:val="1"/>
    <w:autoRedefine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5">
    <w:name w:val="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86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7">
    <w:name w:val="Char2 Char Char Char Char Char Char"/>
    <w:basedOn w:val="1"/>
    <w:autoRedefine/>
    <w:qFormat/>
    <w:uiPriority w:val="0"/>
    <w:rPr>
      <w:rFonts w:ascii="仿宋_GB2312"/>
      <w:b/>
      <w:sz w:val="30"/>
    </w:rPr>
  </w:style>
  <w:style w:type="paragraph" w:customStyle="1" w:styleId="188">
    <w:name w:val="Char Char Char Char Char"/>
    <w:basedOn w:val="1"/>
    <w:autoRedefine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9">
    <w:name w:val="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90">
    <w:name w:val="附录3"/>
    <w:basedOn w:val="1"/>
    <w:next w:val="1"/>
    <w:autoRedefine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91">
    <w:name w:val="二级条标题"/>
    <w:basedOn w:val="3"/>
    <w:next w:val="5"/>
    <w:autoRedefine/>
    <w:qFormat/>
    <w:uiPriority w:val="0"/>
    <w:pPr>
      <w:ind w:left="840"/>
      <w:outlineLvl w:val="3"/>
    </w:pPr>
  </w:style>
  <w:style w:type="paragraph" w:customStyle="1" w:styleId="192">
    <w:name w:val="Char2"/>
    <w:basedOn w:val="1"/>
    <w:autoRedefine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3">
    <w:name w:val="样式 宋体 五号 两端对齐 行距: 单倍行距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4">
    <w:name w:val="文档正文 Char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5">
    <w:name w:val="段 Char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6">
    <w:name w:val="首行缩进 1"/>
    <w:basedOn w:val="1"/>
    <w:autoRedefine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7">
    <w:name w:val="文本1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8">
    <w:name w:val="样式 正文缩进正文（首行缩进两字）表正文正文非缩进特点标题4段1 + 首行缩进:  2 字符"/>
    <w:basedOn w:val="19"/>
    <w:autoRedefine/>
    <w:qFormat/>
    <w:uiPriority w:val="0"/>
    <w:pPr>
      <w:ind w:firstLine="480" w:firstLineChars="200"/>
    </w:pPr>
  </w:style>
  <w:style w:type="paragraph" w:customStyle="1" w:styleId="199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00">
    <w:name w:val="IN Feature"/>
    <w:next w:val="142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1">
    <w:name w:val="样式1"/>
    <w:basedOn w:val="9"/>
    <w:autoRedefine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2">
    <w:name w:val="样式 行距: 1.5 倍行距1"/>
    <w:basedOn w:val="1"/>
    <w:autoRedefine/>
    <w:qFormat/>
    <w:uiPriority w:val="0"/>
    <w:pPr>
      <w:snapToGrid w:val="0"/>
    </w:pPr>
    <w:rPr>
      <w:sz w:val="21"/>
    </w:rPr>
  </w:style>
  <w:style w:type="paragraph" w:customStyle="1" w:styleId="203">
    <w:name w:val="Style Heading 3h3Heading 3 - oldLevel 3 HeadH3level_3PIM 3se..."/>
    <w:basedOn w:val="8"/>
    <w:autoRedefine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4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样式2"/>
    <w:basedOn w:val="9"/>
    <w:autoRedefine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6">
    <w:name w:val="附录4"/>
    <w:basedOn w:val="1"/>
    <w:next w:val="1"/>
    <w:autoRedefine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7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8">
    <w:name w:val="编号正文"/>
    <w:basedOn w:val="209"/>
    <w:autoRedefine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9">
    <w:name w:val="文档正文"/>
    <w:basedOn w:val="1"/>
    <w:autoRedefine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10">
    <w:name w:val="样式 标题 1章标题Heading 0Section HeadPIM 1H1h11st levell11H1..."/>
    <w:basedOn w:val="6"/>
    <w:autoRedefine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1">
    <w:name w:val="Char Char1 Char"/>
    <w:basedOn w:val="1"/>
    <w:autoRedefine/>
    <w:qFormat/>
    <w:uiPriority w:val="0"/>
    <w:rPr>
      <w:rFonts w:ascii="Tahoma" w:hAnsi="Tahoma"/>
      <w:sz w:val="24"/>
      <w:szCs w:val="24"/>
    </w:rPr>
  </w:style>
  <w:style w:type="paragraph" w:customStyle="1" w:styleId="212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13">
    <w:name w:val="二级列表"/>
    <w:basedOn w:val="163"/>
    <w:next w:val="163"/>
    <w:autoRedefine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4">
    <w:name w:val="Note"/>
    <w:basedOn w:val="1"/>
    <w:autoRedefine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5">
    <w:name w:val="样式 标题 1 + 居中 段前: 6 磅 段后: 6 磅 行距: 1.5 倍行距"/>
    <w:basedOn w:val="6"/>
    <w:autoRedefine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6">
    <w:name w:val="Figure Description"/>
    <w:next w:val="1"/>
    <w:autoRedefine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7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8">
    <w:name w:val="_"/>
    <w:basedOn w:val="1"/>
    <w:autoRedefine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9">
    <w:name w:val="AA Numbering"/>
    <w:basedOn w:val="1"/>
    <w:autoRedefine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20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1">
    <w:name w:val="标题2"/>
    <w:basedOn w:val="7"/>
    <w:autoRedefine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2">
    <w:name w:val="正文格式 Char"/>
    <w:basedOn w:val="1"/>
    <w:autoRedefine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3">
    <w:name w:val="样式 仿宋_GB2312 首行缩进:  2 字符"/>
    <w:basedOn w:val="1"/>
    <w:autoRedefine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4">
    <w:name w:val="样式 样式 正文首行缩进 2 + 左  0 字符 + 首行缩进:  2.57 字符"/>
    <w:basedOn w:val="1"/>
    <w:next w:val="1"/>
    <w:autoRedefine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5">
    <w:name w:val="简单回函地址"/>
    <w:basedOn w:val="1"/>
    <w:autoRedefine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6">
    <w:name w:val="正文 + 三号"/>
    <w:basedOn w:val="1"/>
    <w:autoRedefine/>
    <w:qFormat/>
    <w:uiPriority w:val="0"/>
    <w:rPr>
      <w:sz w:val="21"/>
    </w:rPr>
  </w:style>
  <w:style w:type="paragraph" w:customStyle="1" w:styleId="227">
    <w:name w:val="小标题 1"/>
    <w:basedOn w:val="1"/>
    <w:autoRedefine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8">
    <w:name w:val="样式1xz"/>
    <w:basedOn w:val="1"/>
    <w:autoRedefine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9">
    <w:name w:val="图片文字"/>
    <w:basedOn w:val="1"/>
    <w:autoRedefine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30">
    <w:name w:val="摘要"/>
    <w:basedOn w:val="1"/>
    <w:next w:val="7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1">
    <w:name w:val="样式 正文首行缩进 2 + 首行缩进:  2 字符"/>
    <w:basedOn w:val="1"/>
    <w:autoRedefine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2">
    <w:name w:val="标题5"/>
    <w:basedOn w:val="1"/>
    <w:autoRedefine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3">
    <w:name w:val="Table Contents"/>
    <w:basedOn w:val="2"/>
    <w:autoRedefine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4">
    <w:name w:val="文档正文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5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6">
    <w:name w:val="Table Description"/>
    <w:next w:val="1"/>
    <w:autoRedefine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7">
    <w:name w:val="文本框样式1"/>
    <w:basedOn w:val="1"/>
    <w:autoRedefine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8">
    <w:name w:val="Char Char Char Char Char Char Char1"/>
    <w:basedOn w:val="21"/>
    <w:autoRedefine/>
    <w:qFormat/>
    <w:uiPriority w:val="0"/>
    <w:rPr>
      <w:rFonts w:ascii="宋体" w:hAnsi="Tahoma"/>
    </w:rPr>
  </w:style>
  <w:style w:type="paragraph" w:customStyle="1" w:styleId="239">
    <w:name w:val="Char Char Char Char"/>
    <w:basedOn w:val="1"/>
    <w:autoRedefine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40">
    <w:name w:val="样式4"/>
    <w:basedOn w:val="9"/>
    <w:autoRedefine/>
    <w:qFormat/>
    <w:uiPriority w:val="0"/>
    <w:pPr>
      <w:adjustRightInd w:val="0"/>
      <w:snapToGrid w:val="0"/>
    </w:pPr>
  </w:style>
  <w:style w:type="paragraph" w:customStyle="1" w:styleId="241">
    <w:name w:val="正文（首行不缩进）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2">
    <w:name w:val="Pull Quote"/>
    <w:basedOn w:val="1"/>
    <w:autoRedefine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3">
    <w:name w:val="xl4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4">
    <w:name w:val="Char1 Char Char Char1"/>
    <w:basedOn w:val="1"/>
    <w:autoRedefine/>
    <w:qFormat/>
    <w:uiPriority w:val="0"/>
    <w:rPr>
      <w:rFonts w:ascii="Tahoma" w:hAnsi="Tahoma"/>
      <w:sz w:val="30"/>
    </w:rPr>
  </w:style>
  <w:style w:type="paragraph" w:customStyle="1" w:styleId="245">
    <w:name w:val="彩色底纹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7">
    <w:name w:val="附录1"/>
    <w:basedOn w:val="1"/>
    <w:next w:val="1"/>
    <w:autoRedefine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8">
    <w:name w:val="xl27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9">
    <w:name w:val="Table Heading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50">
    <w:name w:val="标题3——2"/>
    <w:basedOn w:val="8"/>
    <w:next w:val="59"/>
    <w:autoRedefine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1">
    <w:name w:val="首行缩进"/>
    <w:basedOn w:val="1"/>
    <w:autoRedefine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2">
    <w:name w:val="bt"/>
    <w:basedOn w:val="1"/>
    <w:next w:val="2"/>
    <w:autoRedefine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54">
    <w:name w:val="标题 1 Char"/>
    <w:link w:val="6"/>
    <w:autoRedefine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14</Pages>
  <Words>927</Words>
  <Characters>5285</Characters>
  <Lines>44</Lines>
  <Paragraphs>12</Paragraphs>
  <TotalTime>45</TotalTime>
  <ScaleCrop>false</ScaleCrop>
  <LinksUpToDate>false</LinksUpToDate>
  <CharactersWithSpaces>6200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2019-12-16T09:18:00Z</dcterms:created>
  <dc:creator>罗成</dc:creator>
  <cp:lastModifiedBy>涵丫头</cp:lastModifiedBy>
  <cp:lastPrinted>2018-08-06T08:28:00Z</cp:lastPrinted>
  <dcterms:modified xsi:type="dcterms:W3CDTF">2024-01-17T08:18:21Z</dcterms:modified>
  <dc:title>竞争性谈判文件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53DC524D813C42B2B32DD745F8722469_13</vt:lpwstr>
  </property>
</Properties>
</file>